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531A2">
      <w:pPr>
        <w:jc w:val="center"/>
      </w:pPr>
      <w:bookmarkStart w:id="0" w:name="_GoBack"/>
      <w:r>
        <w:t xml:space="preserve">HE </w:t>
      </w:r>
      <w:r w:rsidR="00157532">
        <w:t xml:space="preserve">Was HAPPIEST </w:t>
      </w:r>
    </w:p>
    <w:p w:rsidR="00C47E29" w:rsidRDefault="00C47E29"/>
    <w:p w:rsidR="00C47E29" w:rsidRDefault="00C47E29"/>
    <w:p w:rsidR="00C47E29" w:rsidRDefault="00157532">
      <w:r>
        <w:t xml:space="preserve">not </w:t>
      </w:r>
      <w:r w:rsidR="00793BC3">
        <w:t xml:space="preserve">while </w:t>
      </w:r>
      <w:r>
        <w:t xml:space="preserve">at his computer, </w:t>
      </w:r>
    </w:p>
    <w:p w:rsidR="00C47E29" w:rsidRDefault="00157532">
      <w:r>
        <w:t xml:space="preserve">hunting and pecking with his good hand, </w:t>
      </w:r>
    </w:p>
    <w:p w:rsidR="00C47E29" w:rsidRDefault="00157532">
      <w:r>
        <w:t xml:space="preserve">not when stretched out in his recliner </w:t>
      </w:r>
    </w:p>
    <w:p w:rsidR="00C47E29" w:rsidRDefault="00157532">
      <w:r>
        <w:t xml:space="preserve">or sitting in his wheelchair outdoors, </w:t>
      </w:r>
    </w:p>
    <w:p w:rsidR="00C47E29" w:rsidRDefault="00157532">
      <w:r>
        <w:t xml:space="preserve">not while </w:t>
      </w:r>
      <w:r w:rsidR="00793BC3">
        <w:t xml:space="preserve">talking </w:t>
      </w:r>
      <w:r>
        <w:t xml:space="preserve">on the phone </w:t>
      </w:r>
    </w:p>
    <w:p w:rsidR="00C47E29" w:rsidRDefault="00157532">
      <w:r>
        <w:t xml:space="preserve">or in person with people he knew, </w:t>
      </w:r>
    </w:p>
    <w:p w:rsidR="00C47E29" w:rsidRDefault="00157532">
      <w:r>
        <w:t xml:space="preserve">but when snuggled in bed with me, </w:t>
      </w:r>
    </w:p>
    <w:p w:rsidR="00C47E29" w:rsidRDefault="00157532">
      <w:r>
        <w:t xml:space="preserve">his good arm </w:t>
      </w:r>
      <w:r w:rsidR="00296FD2">
        <w:t xml:space="preserve">around </w:t>
      </w:r>
      <w:r>
        <w:t xml:space="preserve">my waist, </w:t>
      </w:r>
    </w:p>
    <w:p w:rsidR="00C47E29" w:rsidRDefault="00793BC3">
      <w:r>
        <w:t xml:space="preserve">his head next to mine </w:t>
      </w:r>
      <w:r w:rsidR="00157532">
        <w:t xml:space="preserve">on the pillow. </w:t>
      </w:r>
    </w:p>
    <w:bookmarkEnd w:id="0"/>
    <w:p w:rsidR="00C47E29" w:rsidRDefault="00C47E29"/>
    <w:sectPr w:rsidR="00C47E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4CC6D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pStyle w:val="Alphabetical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Roman"/>
      <w:pStyle w:val="Romannumberedlist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C3923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hybridMultilevel"/>
    <w:tmpl w:val="00000006"/>
    <w:lvl w:ilvl="0" w:tplc="8F98528C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0227C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A282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F8C3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C417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1CE7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7402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3250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52E8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47E29"/>
    <w:rsid w:val="000531A2"/>
    <w:rsid w:val="00157532"/>
    <w:rsid w:val="00296FD2"/>
    <w:rsid w:val="005A6C4B"/>
    <w:rsid w:val="00793BC3"/>
    <w:rsid w:val="00B216D4"/>
    <w:rsid w:val="00C47E29"/>
    <w:rsid w:val="00C850AB"/>
    <w:rsid w:val="00D3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4A688E-837B-456D-B499-837DA7A9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1">
    <w:name w:val="No List1"/>
    <w:semiHidden/>
  </w:style>
  <w:style w:type="character" w:customStyle="1" w:styleId="DefaultParagraphFont1">
    <w:name w:val="Default Paragraph Font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Abbie Taylor</cp:lastModifiedBy>
  <cp:revision>6</cp:revision>
  <dcterms:created xsi:type="dcterms:W3CDTF">2018-03-08T18:22:00Z</dcterms:created>
  <dcterms:modified xsi:type="dcterms:W3CDTF">2018-12-20T16:33:00Z</dcterms:modified>
</cp:coreProperties>
</file>