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03B0C">
      <w:pPr>
        <w:rPr>
          <w:rStyle w:val="DefaultParagraphFont1"/>
        </w:rPr>
      </w:pPr>
      <w:r>
        <w:t>Leonard,</w:t>
      </w:r>
      <w:r w:rsidR="006B3EC5">
        <w:t xml:space="preserve"> I couldn't find anything wrong</w:t>
      </w:r>
      <w:r>
        <w:t xml:space="preserve"> with this poem. I can appreciate your perspective on hindsight.</w:t>
      </w:r>
    </w:p>
    <w:p w:rsidR="00840C30" w:rsidRDefault="00840C30"/>
    <w:p w:rsidR="00840C30" w:rsidRDefault="00003B0C">
      <w:r>
        <w:t>***</w:t>
      </w:r>
    </w:p>
    <w:p w:rsidR="00840C30" w:rsidRDefault="00840C30"/>
    <w:p w:rsidR="00840C30" w:rsidRDefault="00003B0C">
      <w:r>
        <w:t>Valerie, instead of these lines,</w:t>
      </w:r>
    </w:p>
    <w:p w:rsidR="00840C30" w:rsidRDefault="00840C30"/>
    <w:p w:rsidR="0048018B" w:rsidRDefault="00003B0C" w:rsidP="0048018B">
      <w:pPr>
        <w:pStyle w:val="Normal0"/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silently, she takes in the</w:t>
      </w:r>
    </w:p>
    <w:p w:rsidR="00840C30" w:rsidRDefault="00003B0C">
      <w:r>
        <w:rPr>
          <w:rFonts w:asciiTheme="minorHAnsi" w:eastAsiaTheme="minorHAnsi" w:hAnsiTheme="minorHAnsi" w:cstheme="minorBidi"/>
          <w:sz w:val="22"/>
          <w:szCs w:val="22"/>
        </w:rPr>
        <w:t xml:space="preserve">mockery and being left </w:t>
      </w:r>
      <w:r>
        <w:t>out...</w:t>
      </w:r>
    </w:p>
    <w:p w:rsidR="00840C30" w:rsidRDefault="006B3EC5">
      <w:proofErr w:type="gramStart"/>
      <w:r>
        <w:t>try</w:t>
      </w:r>
      <w:proofErr w:type="gramEnd"/>
      <w:r>
        <w:t xml:space="preserve"> this on for s</w:t>
      </w:r>
      <w:r w:rsidR="00003B0C">
        <w:t>ize.</w:t>
      </w:r>
    </w:p>
    <w:p w:rsidR="00840C30" w:rsidRDefault="00840C30"/>
    <w:p w:rsidR="0048018B" w:rsidRDefault="00003B0C" w:rsidP="0048018B">
      <w:pPr>
        <w:pStyle w:val="Normal00"/>
        <w:spacing w:line="259" w:lineRule="auto"/>
        <w:rPr>
          <w:sz w:val="22"/>
          <w:szCs w:val="22"/>
        </w:rPr>
      </w:pPr>
      <w:r>
        <w:t>she</w:t>
      </w:r>
      <w:r>
        <w:rPr>
          <w:sz w:val="22"/>
          <w:szCs w:val="22"/>
        </w:rPr>
        <w:t xml:space="preserve"> takes in the</w:t>
      </w:r>
    </w:p>
    <w:p w:rsidR="00840C30" w:rsidRDefault="00003B0C">
      <w:r>
        <w:rPr>
          <w:rFonts w:asciiTheme="minorHAnsi" w:eastAsiaTheme="minorHAnsi" w:hAnsiTheme="minorHAnsi" w:cstheme="minorBidi"/>
          <w:sz w:val="22"/>
          <w:szCs w:val="22"/>
        </w:rPr>
        <w:t xml:space="preserve">mockery and </w:t>
      </w:r>
      <w:r>
        <w:t>isolation in silence."</w:t>
      </w:r>
    </w:p>
    <w:p w:rsidR="00840C30" w:rsidRDefault="00840C30"/>
    <w:p w:rsidR="00840C30" w:rsidRDefault="00003B0C">
      <w:r>
        <w:t>Then start your next line with "it's." "It's nothing new..."</w:t>
      </w:r>
    </w:p>
    <w:p w:rsidR="00840C30" w:rsidRDefault="00840C30"/>
    <w:p w:rsidR="00840C30" w:rsidRDefault="00003B0C">
      <w:r>
        <w:t>Instead of this line,</w:t>
      </w:r>
    </w:p>
    <w:p w:rsidR="00840C30" w:rsidRDefault="00840C30"/>
    <w:p w:rsidR="00840C30" w:rsidRDefault="00003B0C">
      <w:r>
        <w:rPr>
          <w:rFonts w:asciiTheme="minorHAnsi" w:eastAsiaTheme="minorHAnsi" w:hAnsiTheme="minorHAnsi" w:cstheme="minorBidi"/>
          <w:sz w:val="22"/>
          <w:szCs w:val="22"/>
        </w:rPr>
        <w:t xml:space="preserve">pulling away and </w:t>
      </w:r>
      <w:r>
        <w:t>confronting--</w:t>
      </w:r>
    </w:p>
    <w:p w:rsidR="00840C30" w:rsidRDefault="00840C30"/>
    <w:p w:rsidR="00840C30" w:rsidRDefault="00003B0C">
      <w:r>
        <w:t>try this.</w:t>
      </w:r>
    </w:p>
    <w:p w:rsidR="00840C30" w:rsidRDefault="00840C30"/>
    <w:p w:rsidR="00840C30" w:rsidRDefault="00003B0C">
      <w:r>
        <w:t>pulls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away, </w:t>
      </w:r>
      <w:r>
        <w:t>confronts—</w:t>
      </w:r>
    </w:p>
    <w:p w:rsidR="00840C30" w:rsidRDefault="00840C30"/>
    <w:p w:rsidR="00840C30" w:rsidRDefault="00003B0C">
      <w:r>
        <w:t>In the next line, substitute "battles" for "battling."</w:t>
      </w:r>
    </w:p>
    <w:p w:rsidR="00840C30" w:rsidRDefault="00840C30"/>
    <w:p w:rsidR="00840C30" w:rsidRDefault="00003B0C">
      <w:r>
        <w:t>battles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for independence from </w:t>
      </w:r>
      <w:r>
        <w:t>mom,</w:t>
      </w:r>
    </w:p>
    <w:p w:rsidR="00840C30" w:rsidRDefault="00840C30"/>
    <w:p w:rsidR="00840C30" w:rsidRDefault="00003B0C">
      <w:r>
        <w:t xml:space="preserve"> In the following line, substitute "the drain" for "sink hole." Otherwise, it sounds like your tears are flowing into a hole in the ground.</w:t>
      </w:r>
    </w:p>
    <w:p w:rsidR="00840C30" w:rsidRDefault="00840C30"/>
    <w:p w:rsidR="00840C30" w:rsidRDefault="00003B0C">
      <w:r>
        <w:rPr>
          <w:rFonts w:asciiTheme="minorHAnsi" w:eastAsiaTheme="minorHAnsi" w:hAnsiTheme="minorHAnsi" w:cstheme="minorBidi"/>
          <w:sz w:val="22"/>
          <w:szCs w:val="22"/>
        </w:rPr>
        <w:t xml:space="preserve">that flows down sink hole with </w:t>
      </w:r>
      <w:r>
        <w:t>agony.</w:t>
      </w:r>
    </w:p>
    <w:p w:rsidR="00840C30" w:rsidRDefault="00840C30"/>
    <w:p w:rsidR="00840C30" w:rsidRDefault="00003B0C">
      <w:r>
        <w:t>When you say the child accepted her difference,</w:t>
      </w:r>
      <w:r w:rsidR="006B3EC5">
        <w:t xml:space="preserve"> I don't think you need to capitali</w:t>
      </w:r>
      <w:r>
        <w:t>ze "child."</w:t>
      </w:r>
    </w:p>
    <w:p w:rsidR="00840C30" w:rsidRDefault="00840C30"/>
    <w:p w:rsidR="00840C30" w:rsidRDefault="006B3EC5">
      <w:r>
        <w:t>I love how this poem por</w:t>
      </w:r>
      <w:r w:rsidR="00003B0C">
        <w:t>trays the stages of your life.</w:t>
      </w:r>
    </w:p>
    <w:p w:rsidR="00840C30" w:rsidRDefault="00840C30"/>
    <w:p w:rsidR="00840C30" w:rsidRDefault="00003B0C">
      <w:r>
        <w:t>***</w:t>
      </w:r>
    </w:p>
    <w:p w:rsidR="00840C30" w:rsidRDefault="00840C30"/>
    <w:p w:rsidR="00840C30" w:rsidRDefault="00003B0C">
      <w:r>
        <w:t>Brad, I love it. I couldn't find an</w:t>
      </w:r>
      <w:r w:rsidR="006B3EC5">
        <w:t>yth</w:t>
      </w:r>
      <w:r>
        <w:t>ing wrong here, either. Amen!</w:t>
      </w:r>
    </w:p>
    <w:p w:rsidR="00003B0C" w:rsidRDefault="00003B0C"/>
    <w:p w:rsidR="00003B0C" w:rsidRDefault="00003B0C">
      <w:r>
        <w:t>***</w:t>
      </w:r>
    </w:p>
    <w:p w:rsidR="00840C30" w:rsidRDefault="00840C30"/>
    <w:p w:rsidR="00840C30" w:rsidRDefault="00003B0C">
      <w:r>
        <w:t xml:space="preserve">Alice, each acrostic in this trilogy does a perfect job of standing alone, but the poem as a whole has no meaning. I have a basic idea of why you wrote these, but </w:t>
      </w:r>
      <w:r>
        <w:t xml:space="preserve">most readers will be looking for </w:t>
      </w:r>
      <w:r>
        <w:lastRenderedPageBreak/>
        <w:t>a connection and won't find it, and the poem may leave them feeling disjointed</w:t>
      </w:r>
      <w:r w:rsidR="006B3EC5">
        <w:t xml:space="preserve">. </w:t>
      </w:r>
      <w:bookmarkStart w:id="0" w:name="_GoBack"/>
      <w:bookmarkEnd w:id="0"/>
      <w:r w:rsidR="006B3EC5">
        <w:t>I think this would work better</w:t>
      </w:r>
      <w:r>
        <w:t xml:space="preserve"> as three separate acrostics instead of a trilogy.</w:t>
      </w:r>
    </w:p>
    <w:sectPr w:rsidR="00840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CC6D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3923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upperLetter"/>
      <w:pStyle w:val="Alphabetical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3"/>
    <w:multiLevelType w:val="multilevel"/>
    <w:tmpl w:val="00000003"/>
    <w:lvl w:ilvl="0">
      <w:start w:val="1"/>
      <w:numFmt w:val="lowerRoman"/>
      <w:pStyle w:val="Romannumberedlist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4"/>
    <w:multiLevelType w:val="hybridMultilevel"/>
    <w:tmpl w:val="00000004"/>
    <w:lvl w:ilvl="0" w:tplc="E36C4B6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69A31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BCA2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FC70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7011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74C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5AED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78A7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1EB7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03B0C"/>
    <w:rsid w:val="0048018B"/>
    <w:rsid w:val="006B3EC5"/>
    <w:rsid w:val="00840C3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A1E396-C6B8-480E-9E4B-1E3059C0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  <w:ind w:left="1080"/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  <w:ind w:left="1440"/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1">
    <w:name w:val="No List1"/>
    <w:semiHidden/>
  </w:style>
  <w:style w:type="character" w:customStyle="1" w:styleId="DefaultParagraphFont1">
    <w:name w:val="Default Paragraph Font1"/>
    <w:semiHidden/>
  </w:style>
  <w:style w:type="paragraph" w:customStyle="1" w:styleId="Normal0">
    <w:name w:val="Normal_0"/>
    <w:qFormat/>
    <w:rPr>
      <w:rFonts w:asciiTheme="minorHAnsi" w:eastAsiaTheme="minorHAnsi" w:hAnsiTheme="minorHAnsi" w:cstheme="minorBidi"/>
    </w:rPr>
  </w:style>
  <w:style w:type="paragraph" w:customStyle="1" w:styleId="Normal00">
    <w:name w:val="Normal_0_0"/>
    <w:qFormat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Abbie Taylor</cp:lastModifiedBy>
  <cp:revision>2</cp:revision>
  <dcterms:created xsi:type="dcterms:W3CDTF">2018-11-30T19:16:00Z</dcterms:created>
  <dcterms:modified xsi:type="dcterms:W3CDTF">2018-11-30T19:27:00Z</dcterms:modified>
</cp:coreProperties>
</file>