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87711">
      <w:pPr>
        <w:jc w:val="center"/>
        <w:rPr>
          <w:rStyle w:val="DefaultParagraphFont1"/>
        </w:rPr>
      </w:pPr>
      <w:bookmarkStart w:id="0" w:name="_GoBack"/>
      <w:bookmarkEnd w:id="0"/>
      <w:r>
        <w:t>I DREAM of FLORIDA</w:t>
      </w:r>
    </w:p>
    <w:p w:rsidR="00C06473" w:rsidRDefault="00C06473"/>
    <w:p w:rsidR="00C06473" w:rsidRDefault="00C06473"/>
    <w:p w:rsidR="00C06473" w:rsidRDefault="00E87711">
      <w:r>
        <w:t xml:space="preserve">When the world </w:t>
      </w:r>
      <w:r w:rsidR="00147665">
        <w:t xml:space="preserve">caves </w:t>
      </w:r>
      <w:r>
        <w:t>in around me</w:t>
      </w:r>
      <w:r w:rsidR="00147665">
        <w:t>,</w:t>
      </w:r>
    </w:p>
    <w:p w:rsidR="00147665" w:rsidRDefault="00E87711">
      <w:r>
        <w:t xml:space="preserve">I </w:t>
      </w:r>
      <w:r w:rsidR="00147665">
        <w:t>retreat in my mind</w:t>
      </w:r>
    </w:p>
    <w:p w:rsidR="00C06473" w:rsidRDefault="00E87711">
      <w:r>
        <w:t xml:space="preserve">to my happy place on a beach in Jupiter, </w:t>
      </w:r>
    </w:p>
    <w:p w:rsidR="00C06473" w:rsidRDefault="00E87711">
      <w:r>
        <w:t xml:space="preserve">feel the </w:t>
      </w:r>
      <w:r>
        <w:t xml:space="preserve">sand between my toes, </w:t>
      </w:r>
    </w:p>
    <w:p w:rsidR="00C06473" w:rsidRDefault="00E87711">
      <w:r>
        <w:t>as I walk along</w:t>
      </w:r>
      <w:r w:rsidR="00147665">
        <w:t>side</w:t>
      </w:r>
      <w:r>
        <w:t xml:space="preserve"> the water, </w:t>
      </w:r>
    </w:p>
    <w:p w:rsidR="00C06473" w:rsidRDefault="00E87711">
      <w:r>
        <w:t xml:space="preserve">delight in the cool spray of waves </w:t>
      </w:r>
      <w:r w:rsidR="00147665">
        <w:t xml:space="preserve">that wash </w:t>
      </w:r>
      <w:r>
        <w:t>over my feet,</w:t>
      </w:r>
    </w:p>
    <w:p w:rsidR="00C06473" w:rsidRDefault="00E87711">
      <w:r>
        <w:t xml:space="preserve">enjoy a picnic lunch </w:t>
      </w:r>
    </w:p>
    <w:p w:rsidR="00147665" w:rsidRDefault="00E87711">
      <w:r>
        <w:t xml:space="preserve">while a refreshing ocean breeze </w:t>
      </w:r>
    </w:p>
    <w:p w:rsidR="00C06473" w:rsidRDefault="00E87711">
      <w:r>
        <w:t xml:space="preserve">caresses </w:t>
      </w:r>
      <w:r w:rsidR="00147665">
        <w:t xml:space="preserve">me </w:t>
      </w:r>
      <w:r>
        <w:t xml:space="preserve">amid cries </w:t>
      </w:r>
      <w:r>
        <w:t xml:space="preserve">of seagulls, </w:t>
      </w:r>
    </w:p>
    <w:p w:rsidR="00C06473" w:rsidRDefault="00147665">
      <w:r>
        <w:t xml:space="preserve">watch </w:t>
      </w:r>
      <w:r w:rsidR="00E87711">
        <w:t xml:space="preserve">the tide </w:t>
      </w:r>
      <w:r>
        <w:t xml:space="preserve">carry my troubles </w:t>
      </w:r>
      <w:r w:rsidR="00E87711">
        <w:t>away.</w:t>
      </w:r>
    </w:p>
    <w:p w:rsidR="00C06473" w:rsidRDefault="00E87711">
      <w:r>
        <w:t>Then my heart will bloss</w:t>
      </w:r>
      <w:r>
        <w:t>om once more.</w:t>
      </w:r>
    </w:p>
    <w:sectPr w:rsidR="00C0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4"/>
    <w:multiLevelType w:val="hybridMultilevel"/>
    <w:tmpl w:val="00000004"/>
    <w:lvl w:ilvl="0" w:tplc="81948C52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2B4E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887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BC1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4849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509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F25B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884F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1AB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47665"/>
    <w:rsid w:val="00A77B3E"/>
    <w:rsid w:val="00C06473"/>
    <w:rsid w:val="00CA2A55"/>
    <w:rsid w:val="00E8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2562C5-B0F5-4AD1-95AB-9D86CD2F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1">
    <w:name w:val="No List1"/>
    <w:semiHidden/>
  </w:style>
  <w:style w:type="character" w:customStyle="1" w:styleId="DefaultParagraphFont1">
    <w:name w:val="Default Paragraph Font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Abbie Taylor</cp:lastModifiedBy>
  <cp:revision>2</cp:revision>
  <dcterms:created xsi:type="dcterms:W3CDTF">2018-10-16T17:55:00Z</dcterms:created>
  <dcterms:modified xsi:type="dcterms:W3CDTF">2018-10-16T18:08:00Z</dcterms:modified>
</cp:coreProperties>
</file>