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7.11 -->
  <w:body>
    <w:p w:rsidR="00A77B3E">
      <w:pPr>
        <w:rPr>
          <w:rStyle w:val="Defaultparagraphfont0"/>
        </w:rPr>
      </w:pPr>
    </w:p>
    <w:p>
      <w:pPr>
        <w:jc w:val="center"/>
      </w:pPr>
      <w:r>
        <w:t>APPLES</w:t>
      </w:r>
    </w:p>
    <w:p/>
    <w:p>
      <w:r>
        <w:t xml:space="preserve"> </w:t>
      </w:r>
    </w:p>
    <w:p>
      <w:pPr>
        <w:jc w:val="left"/>
      </w:pPr>
      <w:r>
        <w:t>When I bite into a juicy delicious red,</w:t>
      </w:r>
    </w:p>
    <w:p>
      <w:pPr>
        <w:jc w:val="left"/>
      </w:pPr>
      <w:r>
        <w:t xml:space="preserve"> I'm transported back to that classroom</w:t>
      </w:r>
    </w:p>
    <w:p>
      <w:pPr>
        <w:jc w:val="left"/>
      </w:pPr>
      <w:r>
        <w:t xml:space="preserve">in a school for the blind, </w:t>
      </w:r>
    </w:p>
    <w:p>
      <w:pPr>
        <w:jc w:val="left"/>
      </w:pPr>
      <w:r>
        <w:t xml:space="preserve">my sadistic fifth grade teacher </w:t>
      </w:r>
    </w:p>
    <w:p>
      <w:pPr>
        <w:jc w:val="left"/>
      </w:pPr>
      <w:r>
        <w:t xml:space="preserve">with the idea that I should try new things. </w:t>
      </w:r>
    </w:p>
    <w:p>
      <w:pPr>
        <w:jc w:val="left"/>
      </w:pPr>
      <w:r>
        <w:t xml:space="preserve">That apple didn't taste good then. </w:t>
      </w:r>
    </w:p>
    <w:p>
      <w:pPr>
        <w:jc w:val="left"/>
      </w:pPr>
      <w:r>
        <w:t xml:space="preserve">She made me stay after others left for gym class, </w:t>
      </w:r>
    </w:p>
    <w:p>
      <w:pPr>
        <w:jc w:val="left"/>
      </w:pPr>
      <w:r>
        <w:t xml:space="preserve">told me I couldn't leave until I finished it. </w:t>
      </w:r>
    </w:p>
    <w:p>
      <w:pPr>
        <w:jc w:val="left"/>
      </w:pPr>
    </w:p>
    <w:p>
      <w:pPr>
        <w:jc w:val="left"/>
      </w:pPr>
      <w:r>
        <w:t xml:space="preserve">I hated gym class, </w:t>
      </w:r>
    </w:p>
    <w:p>
      <w:pPr>
        <w:jc w:val="left"/>
      </w:pPr>
      <w:r>
        <w:t xml:space="preserve">⠃ as I sat at my desk, taking little bites of apple, </w:t>
      </w:r>
    </w:p>
    <w:p>
      <w:pPr>
        <w:jc w:val="left"/>
      </w:pPr>
      <w:r>
        <w:t xml:space="preserve">and she sat at hers, watching me, </w:t>
      </w:r>
    </w:p>
    <w:p>
      <w:pPr>
        <w:jc w:val="left"/>
      </w:pPr>
      <w:r>
        <w:t xml:space="preserve">I would have given anything to be in that locker room, </w:t>
      </w:r>
    </w:p>
    <w:p>
      <w:pPr>
        <w:jc w:val="left"/>
      </w:pPr>
      <w:r>
        <w:t>struggling with the snaps on my gym suit while others laughed and taunted.</w:t>
      </w:r>
    </w:p>
    <w:p/>
    <w:p>
      <w:r>
        <w:t xml:space="preserve">Bit by bit, the apple disappeared. </w:t>
      </w:r>
    </w:p>
    <w:p>
      <w:r>
        <w:t>With</w:t>
      </w:r>
      <w:r>
        <w:t xml:space="preserve"> nothing to wash it down,</w:t>
      </w:r>
    </w:p>
    <w:p>
      <w:r>
        <w:t xml:space="preserve">I asked if I could get a drink, was told no. </w:t>
      </w:r>
    </w:p>
    <w:p>
      <w:r>
        <w:t>Finally, after the last bitter bite, my stomach revolted—</w:t>
      </w:r>
    </w:p>
    <w:p>
      <w:r>
        <w:t xml:space="preserve">the regergitated apple landed on the floor. </w:t>
      </w:r>
    </w:p>
    <w:p>
      <w:r>
        <w:t>⠠⠮ teacher,</w:t>
      </w:r>
    </w:p>
    <w:p>
      <w:r>
        <w:t>after threatening me with something new the next day,</w:t>
      </w:r>
    </w:p>
    <w:p>
      <w:r>
        <w:t xml:space="preserve"> sent me off in disgust.</w:t>
      </w:r>
    </w:p>
    <w:p>
      <w:r>
        <w:t xml:space="preserve">Now, I don't eat apples.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