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509E4">
      <w:pPr>
        <w:jc w:val="center"/>
        <w:rPr>
          <w:rStyle w:val="DefaultParagraphFont1"/>
        </w:rPr>
      </w:pPr>
      <w:bookmarkStart w:id="0" w:name="_GoBack"/>
      <w:bookmarkEnd w:id="0"/>
      <w:r>
        <w:t>An OUT-OF-THE—ordinary MAD MONDAY</w:t>
      </w:r>
    </w:p>
    <w:p w:rsidR="007D3418" w:rsidRDefault="007D3418"/>
    <w:p w:rsidR="007D3418" w:rsidRDefault="007D3418"/>
    <w:p w:rsidR="007D3418" w:rsidRDefault="003509E4">
      <w:r>
        <w:t xml:space="preserve">After sleeping in over the weekend, </w:t>
      </w:r>
    </w:p>
    <w:p w:rsidR="007D3418" w:rsidRDefault="003509E4">
      <w:r>
        <w:t xml:space="preserve">seven a.m. comes too soon. </w:t>
      </w:r>
    </w:p>
    <w:p w:rsidR="007D3418" w:rsidRDefault="003509E4">
      <w:r>
        <w:t xml:space="preserve">I wake to an NPR news report </w:t>
      </w:r>
    </w:p>
    <w:p w:rsidR="007D3418" w:rsidRDefault="003509E4">
      <w:r>
        <w:t xml:space="preserve">about another suicide bombing, </w:t>
      </w:r>
    </w:p>
    <w:p w:rsidR="007D3418" w:rsidRDefault="003509E4">
      <w:r>
        <w:t xml:space="preserve">brush my teeth in a fog, </w:t>
      </w:r>
    </w:p>
    <w:p w:rsidR="007D3418" w:rsidRDefault="003509E4">
      <w:r>
        <w:t xml:space="preserve">pull on bathrobe and slippers, </w:t>
      </w:r>
    </w:p>
    <w:p w:rsidR="007D3418" w:rsidRDefault="00682946">
      <w:r>
        <w:t xml:space="preserve">check </w:t>
      </w:r>
      <w:r w:rsidR="003509E4">
        <w:t>email at the kitchen table till</w:t>
      </w:r>
      <w:r w:rsidR="003509E4">
        <w:t xml:space="preserve"> eight</w:t>
      </w:r>
    </w:p>
    <w:p w:rsidR="007D3418" w:rsidRDefault="007D3418"/>
    <w:p w:rsidR="007D3418" w:rsidRDefault="003509E4">
      <w:r>
        <w:t xml:space="preserve">when I eat a hurried breakfast </w:t>
      </w:r>
    </w:p>
    <w:p w:rsidR="007D3418" w:rsidRDefault="003509E4">
      <w:r>
        <w:t xml:space="preserve">before dashing off to water exercise at the YMCA, </w:t>
      </w:r>
    </w:p>
    <w:p w:rsidR="007D3418" w:rsidRDefault="003509E4">
      <w:r>
        <w:t xml:space="preserve">realize after I arrive </w:t>
      </w:r>
      <w:r>
        <w:t xml:space="preserve">that I've forgotten my underwear. </w:t>
      </w:r>
    </w:p>
    <w:p w:rsidR="007D3418" w:rsidRDefault="003509E4">
      <w:r>
        <w:t>At least my</w:t>
      </w:r>
      <w:r w:rsidR="00682946">
        <w:t xml:space="preserve"> swimsuit’s on under my clothe</w:t>
      </w:r>
      <w:r>
        <w:t xml:space="preserve">s </w:t>
      </w:r>
    </w:p>
    <w:p w:rsidR="007D3418" w:rsidRDefault="003509E4">
      <w:r>
        <w:t>so I don't have to</w:t>
      </w:r>
      <w:r w:rsidR="00682946">
        <w:t xml:space="preserve"> jog naked across the pool</w:t>
      </w:r>
      <w:r>
        <w:t>.</w:t>
      </w:r>
    </w:p>
    <w:p w:rsidR="007D3418" w:rsidRDefault="007D3418"/>
    <w:p w:rsidR="007D3418" w:rsidRDefault="003509E4">
      <w:r>
        <w:t xml:space="preserve">After </w:t>
      </w:r>
      <w:r>
        <w:t xml:space="preserve">I get home, </w:t>
      </w:r>
    </w:p>
    <w:p w:rsidR="007D3418" w:rsidRDefault="003509E4">
      <w:r>
        <w:t xml:space="preserve">I battle </w:t>
      </w:r>
      <w:r>
        <w:t xml:space="preserve">computer </w:t>
      </w:r>
      <w:r w:rsidR="00682946">
        <w:t xml:space="preserve">issues </w:t>
      </w:r>
      <w:r>
        <w:t xml:space="preserve">instead of writing, </w:t>
      </w:r>
    </w:p>
    <w:p w:rsidR="007D3418" w:rsidRDefault="003509E4">
      <w:r>
        <w:t xml:space="preserve">stop only long enough for lunch.  </w:t>
      </w:r>
    </w:p>
    <w:p w:rsidR="009F3F59" w:rsidRDefault="003509E4">
      <w:r>
        <w:t xml:space="preserve">When my groceries arrive, </w:t>
      </w:r>
    </w:p>
    <w:p w:rsidR="007D3418" w:rsidRDefault="003509E4">
      <w:r>
        <w:t xml:space="preserve">I </w:t>
      </w:r>
      <w:r>
        <w:t>chat with the delivery lady, put things away,</w:t>
      </w:r>
    </w:p>
    <w:p w:rsidR="007D3418" w:rsidRDefault="003509E4">
      <w:r>
        <w:t xml:space="preserve">before </w:t>
      </w:r>
      <w:r w:rsidR="00682946">
        <w:t xml:space="preserve">I steal </w:t>
      </w:r>
      <w:r>
        <w:t>some quiet moments</w:t>
      </w:r>
      <w:r>
        <w:t xml:space="preserve">. </w:t>
      </w:r>
    </w:p>
    <w:p w:rsidR="007D3418" w:rsidRDefault="007D3418"/>
    <w:p w:rsidR="007D3418" w:rsidRDefault="003509E4">
      <w:r>
        <w:t>In the ev</w:t>
      </w:r>
      <w:r>
        <w:t xml:space="preserve">ening after supper, </w:t>
      </w:r>
    </w:p>
    <w:p w:rsidR="007D3418" w:rsidRDefault="003509E4">
      <w:r>
        <w:t xml:space="preserve">I practice with my women's singing group. </w:t>
      </w:r>
    </w:p>
    <w:p w:rsidR="007D3418" w:rsidRDefault="003509E4">
      <w:r>
        <w:t xml:space="preserve">Then it's home again </w:t>
      </w:r>
    </w:p>
    <w:p w:rsidR="007D3418" w:rsidRDefault="003509E4">
      <w:r>
        <w:t xml:space="preserve">where I snuggle in the recliner </w:t>
      </w:r>
    </w:p>
    <w:p w:rsidR="007D3418" w:rsidRDefault="003509E4">
      <w:r>
        <w:t xml:space="preserve">with a good book, magazine, or podcast. </w:t>
      </w:r>
    </w:p>
    <w:p w:rsidR="007D3418" w:rsidRDefault="003509E4">
      <w:r>
        <w:t xml:space="preserve">In bed, I close my eyes, </w:t>
      </w:r>
    </w:p>
    <w:p w:rsidR="007D3418" w:rsidRDefault="003509E4">
      <w:r>
        <w:t xml:space="preserve">drift to sleep in silent darkness. </w:t>
      </w:r>
    </w:p>
    <w:p w:rsidR="007D3418" w:rsidRDefault="003509E4">
      <w:r>
        <w:t>Tuesday will be better.</w:t>
      </w:r>
    </w:p>
    <w:sectPr w:rsidR="007D3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CC6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392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upperLetter"/>
      <w:pStyle w:val="Alphabetical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lowerRoman"/>
      <w:pStyle w:val="Romannumberedlist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4"/>
    <w:multiLevelType w:val="hybridMultilevel"/>
    <w:tmpl w:val="00000004"/>
    <w:lvl w:ilvl="0" w:tplc="4C4E9A1E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474D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8A77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EAA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0078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183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BCE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6C15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88F9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509E4"/>
    <w:rsid w:val="00682946"/>
    <w:rsid w:val="007D3418"/>
    <w:rsid w:val="009F3F5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CECB3F-FE8D-46A7-B8D9-4D40140F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1">
    <w:name w:val="No List1"/>
    <w:semiHidden/>
  </w:style>
  <w:style w:type="character" w:customStyle="1" w:styleId="DefaultParagraphFont1">
    <w:name w:val="Default Paragraph Font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Abbie Taylor</cp:lastModifiedBy>
  <cp:revision>3</cp:revision>
  <dcterms:created xsi:type="dcterms:W3CDTF">2018-05-21T20:38:00Z</dcterms:created>
  <dcterms:modified xsi:type="dcterms:W3CDTF">2018-05-21T20:56:00Z</dcterms:modified>
</cp:coreProperties>
</file>