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Android via Java 17.7 -->
  <w:body>
    <w:p w:rsidR="00A77B3E">
      <w:pPr>
        <w:jc w:val="center"/>
        <w:rPr>
          <w:rStyle w:val="Defaultparagraphfont0"/>
        </w:rPr>
      </w:pPr>
      <w:r>
        <w:t>GARDEN</w:t>
      </w:r>
    </w:p>
    <w:p/>
    <w:p/>
    <w:p>
      <w:pPr>
        <w:jc w:val="left"/>
      </w:pPr>
      <w:r>
        <w:t>Groceries from one's own back yard,</w:t>
      </w:r>
    </w:p>
    <w:p>
      <w:pPr>
        <w:jc w:val="left"/>
      </w:pPr>
      <w:r>
        <w:t>asparagus, corn, peas, tomatoes,</w:t>
      </w:r>
    </w:p>
    <w:p>
      <w:pPr>
        <w:jc w:val="left"/>
      </w:pPr>
      <w:r>
        <w:t>rejuvenate life and the world,</w:t>
      </w:r>
    </w:p>
    <w:p>
      <w:pPr>
        <w:jc w:val="left"/>
      </w:pPr>
      <w:r>
        <w:t>destroy last vestiges of winter,</w:t>
      </w:r>
    </w:p>
    <w:p>
      <w:pPr>
        <w:jc w:val="left"/>
      </w:pPr>
      <w:r>
        <w:t>end snow, cold, despair.</w:t>
      </w:r>
    </w:p>
    <w:p>
      <w:pPr>
        <w:jc w:val="left"/>
      </w:pPr>
      <w:r>
        <w:t xml:space="preserve">New beginnings come forth. </w:t>
      </w: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CC6D61E"/>
    <w:lvl w:ilvl="0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39236A0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2"/>
    <w:multiLevelType w:val="multilevel"/>
    <w:tmpl w:val="000000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3"/>
    <w:multiLevelType w:val="multilevel"/>
    <w:tmpl w:val="00000003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list">
    <w:name w:val="Numbered list"/>
    <w:basedOn w:val="Normal"/>
    <w:rsid w:val="00EF7B96"/>
    <w:pPr>
      <w:numPr>
        <w:numId w:val="2"/>
      </w:numPr>
    </w:pPr>
  </w:style>
  <w:style w:type="paragraph" w:customStyle="1" w:styleId="Alphabeticallist">
    <w:name w:val="Alphabetical list"/>
    <w:basedOn w:val="Normal"/>
    <w:rsid w:val="00EF7B96"/>
    <w:pPr>
      <w:numPr>
        <w:numId w:val="3"/>
      </w:numPr>
      <w:ind w:left="1080" w:hanging="360"/>
    </w:pPr>
  </w:style>
  <w:style w:type="paragraph" w:customStyle="1" w:styleId="Romannumberedlist">
    <w:name w:val="Roman numbered list"/>
    <w:basedOn w:val="Normal"/>
    <w:rsid w:val="00EF7B96"/>
    <w:pPr>
      <w:numPr>
        <w:numId w:val="4"/>
      </w:numPr>
      <w:ind w:left="1440" w:hanging="360"/>
    </w:pPr>
  </w:style>
  <w:style w:type="paragraph" w:customStyle="1" w:styleId="Bulletedlist">
    <w:name w:val="Bulleted list"/>
    <w:basedOn w:val="Normal"/>
    <w:rsid w:val="00EF7B96"/>
    <w:pPr>
      <w:numPr>
        <w:numId w:val="6"/>
      </w:numPr>
    </w:pPr>
  </w:style>
  <w:style w:type="numbering" w:customStyle="1" w:styleId="Nolist">
    <w:name w:val="No list"/>
    <w:semiHidden/>
  </w:style>
  <w:style w:type="character" w:customStyle="1" w:styleId="Defaultparagraphfont0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