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30EE0">
      <w:pPr>
        <w:jc w:val="center"/>
      </w:pPr>
      <w:r>
        <w:t xml:space="preserve">THE </w:t>
      </w:r>
      <w:r w:rsidR="005E5526">
        <w:t xml:space="preserve">WOODEN </w:t>
      </w:r>
      <w:r w:rsidR="0031592A">
        <w:t>FRONT PORCH</w:t>
      </w:r>
    </w:p>
    <w:p w:rsidR="006D75DB" w:rsidRDefault="006D75DB"/>
    <w:p w:rsidR="006D75DB" w:rsidRDefault="006D75DB"/>
    <w:p w:rsidR="00A30EE0" w:rsidRDefault="00D1615D">
      <w:r>
        <w:t>W</w:t>
      </w:r>
      <w:bookmarkStart w:id="0" w:name="_GoBack"/>
      <w:bookmarkEnd w:id="0"/>
      <w:r w:rsidR="00A30EE0">
        <w:t xml:space="preserve">ith </w:t>
      </w:r>
      <w:r>
        <w:t>cobblestone</w:t>
      </w:r>
      <w:r w:rsidR="00A30EE0">
        <w:t xml:space="preserve"> steps and walkway,</w:t>
      </w:r>
    </w:p>
    <w:p w:rsidR="006D75DB" w:rsidRDefault="00A30EE0">
      <w:r>
        <w:t>b</w:t>
      </w:r>
      <w:r w:rsidR="0031592A">
        <w:t xml:space="preserve">are of furnishings, this is where  </w:t>
      </w:r>
    </w:p>
    <w:p w:rsidR="006D75DB" w:rsidRDefault="0031592A">
      <w:r>
        <w:t xml:space="preserve">I stood with a wood chip for a microphone </w:t>
      </w:r>
    </w:p>
    <w:p w:rsidR="00DF52CE" w:rsidRDefault="0031592A">
      <w:r>
        <w:t xml:space="preserve">while younger brother Andy accompanied me </w:t>
      </w:r>
    </w:p>
    <w:p w:rsidR="006D75DB" w:rsidRDefault="0031592A">
      <w:r>
        <w:t xml:space="preserve">on </w:t>
      </w:r>
      <w:r w:rsidR="00DF52CE">
        <w:t xml:space="preserve">an </w:t>
      </w:r>
      <w:r w:rsidR="00754EA1">
        <w:t>old paint can,</w:t>
      </w:r>
    </w:p>
    <w:p w:rsidR="00754EA1" w:rsidRDefault="00754EA1"/>
    <w:p w:rsidR="00754EA1" w:rsidRDefault="00754EA1">
      <w:r>
        <w:t xml:space="preserve">also where rehearsals were conducted </w:t>
      </w:r>
    </w:p>
    <w:p w:rsidR="00754EA1" w:rsidRDefault="00754EA1">
      <w:r>
        <w:t xml:space="preserve">for a puppet show Mother directed </w:t>
      </w:r>
    </w:p>
    <w:p w:rsidR="00754EA1" w:rsidRDefault="00754EA1">
      <w:r>
        <w:t>in which I played Winnie the Poo.</w:t>
      </w:r>
    </w:p>
    <w:p w:rsidR="00DF52CE" w:rsidRDefault="00DF52CE"/>
    <w:p w:rsidR="006D75DB" w:rsidRDefault="0031592A">
      <w:r>
        <w:t>From here, Andy</w:t>
      </w:r>
      <w:r w:rsidR="005E5526">
        <w:t xml:space="preserve"> aimed his </w:t>
      </w:r>
      <w:r w:rsidR="00754EA1">
        <w:t>urine stream</w:t>
      </w:r>
      <w:r w:rsidR="00DA7AA0">
        <w:t>,</w:t>
      </w:r>
    </w:p>
    <w:p w:rsidR="00DA7AA0" w:rsidRDefault="00DA7AA0">
      <w:r>
        <w:t xml:space="preserve">leaving Mother to wonder </w:t>
      </w:r>
    </w:p>
    <w:p w:rsidR="00DA7AA0" w:rsidRDefault="00DA7AA0">
      <w:r>
        <w:t>how the grass got so yellow,</w:t>
      </w:r>
    </w:p>
    <w:p w:rsidR="00DA7AA0" w:rsidRDefault="00DA7AA0"/>
    <w:p w:rsidR="00A321A4" w:rsidRDefault="00DA7AA0">
      <w:r>
        <w:t xml:space="preserve">then collected </w:t>
      </w:r>
      <w:r w:rsidR="005E5526">
        <w:t xml:space="preserve">morning newspapers </w:t>
      </w:r>
    </w:p>
    <w:p w:rsidR="005E5526" w:rsidRDefault="00A321A4">
      <w:r>
        <w:t xml:space="preserve">to </w:t>
      </w:r>
      <w:r w:rsidR="005E5526">
        <w:t>be folded and delivered.</w:t>
      </w:r>
    </w:p>
    <w:p w:rsidR="00A321A4" w:rsidRDefault="00A321A4">
      <w:r>
        <w:t xml:space="preserve">When Andy overslept, Dad </w:t>
      </w:r>
      <w:r w:rsidR="00EB7458">
        <w:t>found the papers.</w:t>
      </w:r>
    </w:p>
    <w:p w:rsidR="00EB7458" w:rsidRDefault="00EB7458">
      <w:r>
        <w:t>His cry of “Ah Hell! Andy!”</w:t>
      </w:r>
    </w:p>
    <w:p w:rsidR="00A321A4" w:rsidRDefault="00EB7458">
      <w:r>
        <w:t>roused</w:t>
      </w:r>
      <w:r w:rsidR="00A321A4">
        <w:t xml:space="preserve"> the entire household.</w:t>
      </w:r>
    </w:p>
    <w:p w:rsidR="00A321A4" w:rsidRDefault="00A321A4"/>
    <w:p w:rsidR="00A30EE0" w:rsidRDefault="00A321A4">
      <w:r>
        <w:t xml:space="preserve">Andy </w:t>
      </w:r>
      <w:r w:rsidR="00DF52CE">
        <w:t>spent many happ</w:t>
      </w:r>
      <w:r w:rsidR="00A30EE0">
        <w:t>y</w:t>
      </w:r>
      <w:r w:rsidR="00DF52CE">
        <w:t xml:space="preserve"> hours</w:t>
      </w:r>
      <w:r w:rsidR="00A30EE0">
        <w:t xml:space="preserve"> with friends</w:t>
      </w:r>
      <w:r w:rsidR="00DF52CE">
        <w:t xml:space="preserve"> </w:t>
      </w:r>
    </w:p>
    <w:p w:rsidR="00A30EE0" w:rsidRDefault="00DF52CE">
      <w:r>
        <w:t xml:space="preserve">playing miniature basketball </w:t>
      </w:r>
    </w:p>
    <w:p w:rsidR="00DF52CE" w:rsidRDefault="00DF52CE">
      <w:r>
        <w:t>with a small hoop above the front door.</w:t>
      </w:r>
    </w:p>
    <w:p w:rsidR="00754EA1" w:rsidRDefault="00754EA1">
      <w:r>
        <w:t xml:space="preserve">I hated the thuds and clatters </w:t>
      </w:r>
    </w:p>
    <w:p w:rsidR="00754EA1" w:rsidRDefault="00754EA1">
      <w:r>
        <w:t>that resounded through the house.</w:t>
      </w:r>
    </w:p>
    <w:p w:rsidR="00DF52CE" w:rsidRDefault="00DF52CE"/>
    <w:p w:rsidR="00DF52CE" w:rsidRDefault="0031592A">
      <w:r>
        <w:t>One hot sum</w:t>
      </w:r>
      <w:r w:rsidR="00A30EE0">
        <w:t>m</w:t>
      </w:r>
      <w:r>
        <w:t xml:space="preserve">er day, </w:t>
      </w:r>
    </w:p>
    <w:p w:rsidR="00DF52CE" w:rsidRDefault="00EB7458">
      <w:r>
        <w:t>w</w:t>
      </w:r>
      <w:r w:rsidR="0031592A">
        <w:t>e tried selling comic books</w:t>
      </w:r>
      <w:r w:rsidR="00DF52CE">
        <w:t>,</w:t>
      </w:r>
    </w:p>
    <w:p w:rsidR="00DF52CE" w:rsidRDefault="00A30EE0">
      <w:r>
        <w:t>but no one</w:t>
      </w:r>
      <w:r w:rsidR="0031592A">
        <w:t xml:space="preserve"> was interested, </w:t>
      </w:r>
    </w:p>
    <w:p w:rsidR="00DF52CE" w:rsidRDefault="0031592A">
      <w:r>
        <w:t xml:space="preserve">especially since the girl across the street </w:t>
      </w:r>
    </w:p>
    <w:p w:rsidR="00DF52CE" w:rsidRDefault="0031592A">
      <w:r>
        <w:t xml:space="preserve">was selling lemonade.  </w:t>
      </w:r>
    </w:p>
    <w:p w:rsidR="00DF52CE" w:rsidRDefault="00DF52CE"/>
    <w:p w:rsidR="00A30EE0" w:rsidRDefault="00DF52CE">
      <w:r>
        <w:t>For</w:t>
      </w:r>
      <w:r w:rsidR="00156958">
        <w:t xml:space="preserve"> years, we traversed the porch</w:t>
      </w:r>
    </w:p>
    <w:p w:rsidR="00156958" w:rsidRDefault="00156958">
      <w:r>
        <w:t>while coming and going</w:t>
      </w:r>
    </w:p>
    <w:p w:rsidR="00DF52CE" w:rsidRDefault="00DF52CE">
      <w:r>
        <w:t>to and from school, the park, downtown</w:t>
      </w:r>
    </w:p>
    <w:p w:rsidR="00DF52CE" w:rsidRDefault="00DF52CE"/>
    <w:p w:rsidR="00A321A4" w:rsidRDefault="00754EA1">
      <w:r>
        <w:t>until t</w:t>
      </w:r>
      <w:r w:rsidR="00A321A4">
        <w:t>he house was eventually sold.</w:t>
      </w:r>
    </w:p>
    <w:p w:rsidR="00A30EE0" w:rsidRDefault="0031592A">
      <w:r>
        <w:t xml:space="preserve">Now, a new family graces the porch </w:t>
      </w:r>
    </w:p>
    <w:p w:rsidR="00A30EE0" w:rsidRDefault="0031592A">
      <w:r>
        <w:t xml:space="preserve">with a couple of rocking chairs, </w:t>
      </w:r>
    </w:p>
    <w:p w:rsidR="006D75DB" w:rsidRDefault="0031592A">
      <w:r>
        <w:t xml:space="preserve">will make their own memories here.   </w:t>
      </w:r>
    </w:p>
    <w:sectPr w:rsidR="006D75D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94364EC2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8F6D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AA64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607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2A78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86F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ECD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FE3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947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DB"/>
    <w:rsid w:val="000C4438"/>
    <w:rsid w:val="000E7C6A"/>
    <w:rsid w:val="00156958"/>
    <w:rsid w:val="0031592A"/>
    <w:rsid w:val="005E5526"/>
    <w:rsid w:val="006D75DB"/>
    <w:rsid w:val="00754EA1"/>
    <w:rsid w:val="00A30EE0"/>
    <w:rsid w:val="00A321A4"/>
    <w:rsid w:val="00D1615D"/>
    <w:rsid w:val="00DA7AA0"/>
    <w:rsid w:val="00DF52CE"/>
    <w:rsid w:val="00E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14E09-B7DB-427B-A873-4A937CEB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  <w:style w:type="numbering" w:customStyle="1" w:styleId="NoList1">
    <w:name w:val="No List1"/>
    <w:semiHidden/>
  </w:style>
  <w:style w:type="character" w:customStyle="1" w:styleId="DefaultParagraphFont1">
    <w:name w:val="Default Paragraph Font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Abbie Taylor</dc:creator>
  <cp:lastModifiedBy>Abbie Taylor</cp:lastModifiedBy>
  <cp:revision>4</cp:revision>
  <dcterms:created xsi:type="dcterms:W3CDTF">2017-05-12T17:34:00Z</dcterms:created>
  <dcterms:modified xsi:type="dcterms:W3CDTF">2017-05-15T21:18:00Z</dcterms:modified>
</cp:coreProperties>
</file>