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30FCD">
      <w:pPr>
        <w:jc w:val="center"/>
      </w:pPr>
      <w:r>
        <w:t>PORTRAIT OF MY MOTHER</w:t>
      </w:r>
    </w:p>
    <w:p w:rsidR="00FC4224" w:rsidRDefault="00FC4224"/>
    <w:p w:rsidR="00630FCD" w:rsidRDefault="00630FCD"/>
    <w:p w:rsidR="00630FCD" w:rsidRDefault="00630FCD"/>
    <w:p w:rsidR="00FC4224" w:rsidRDefault="00AE0E65">
      <w:r>
        <w:t xml:space="preserve">One </w:t>
      </w:r>
      <w:r w:rsidR="00630FCD">
        <w:t xml:space="preserve">hot Arizona summer afternoon, </w:t>
      </w:r>
    </w:p>
    <w:p w:rsidR="00AE0E65" w:rsidRDefault="00AE0E65" w:rsidP="00AE0E65">
      <w:r>
        <w:t xml:space="preserve">clad only in bathing </w:t>
      </w:r>
      <w:r w:rsidR="00073703">
        <w:t>suit,</w:t>
      </w:r>
    </w:p>
    <w:p w:rsidR="00FC4224" w:rsidRDefault="00630FCD">
      <w:r>
        <w:t xml:space="preserve">ensconced in her favorite red armchair, </w:t>
      </w:r>
    </w:p>
    <w:p w:rsidR="00FC4224" w:rsidRDefault="00630FCD">
      <w:r>
        <w:t xml:space="preserve">hands at her sides, relaxed, </w:t>
      </w:r>
    </w:p>
    <w:p w:rsidR="00FC4224" w:rsidRDefault="00630FCD">
      <w:r>
        <w:t xml:space="preserve">as if not being painted, </w:t>
      </w:r>
    </w:p>
    <w:p w:rsidR="00FC4224" w:rsidRDefault="00630FCD">
      <w:r>
        <w:t>she</w:t>
      </w:r>
      <w:r w:rsidR="00F049C4">
        <w:t xml:space="preserve"> smiled</w:t>
      </w:r>
      <w:r w:rsidR="00AE0E65">
        <w:t xml:space="preserve"> at no one in particular,</w:t>
      </w:r>
    </w:p>
    <w:p w:rsidR="00FC4224" w:rsidRDefault="00F049C4">
      <w:r>
        <w:t>gazed</w:t>
      </w:r>
      <w:r w:rsidR="00630FCD">
        <w:t xml:space="preserve"> into space, </w:t>
      </w:r>
    </w:p>
    <w:p w:rsidR="00AE0E65" w:rsidRDefault="00630FCD">
      <w:r>
        <w:t xml:space="preserve">not at the television </w:t>
      </w:r>
    </w:p>
    <w:p w:rsidR="00FC4224" w:rsidRDefault="00630FCD">
      <w:r>
        <w:t xml:space="preserve">blaring a 1960's soap opera. </w:t>
      </w:r>
    </w:p>
    <w:p w:rsidR="00FC4224" w:rsidRDefault="00FC4224"/>
    <w:p w:rsidR="00FC4224" w:rsidRDefault="00630FCD">
      <w:r>
        <w:t xml:space="preserve">Now, almost fifty years later, </w:t>
      </w:r>
    </w:p>
    <w:p w:rsidR="00FC4224" w:rsidRDefault="00630FCD">
      <w:r>
        <w:t xml:space="preserve">I want to believe that in death, </w:t>
      </w:r>
    </w:p>
    <w:p w:rsidR="00AE0E65" w:rsidRDefault="00630FCD">
      <w:r>
        <w:t xml:space="preserve">she smiles at me </w:t>
      </w:r>
    </w:p>
    <w:p w:rsidR="00FC4224" w:rsidRDefault="00630FCD">
      <w:r>
        <w:t xml:space="preserve">from my </w:t>
      </w:r>
      <w:r w:rsidR="00AE0E65">
        <w:t xml:space="preserve">Wyoming </w:t>
      </w:r>
      <w:r>
        <w:t xml:space="preserve">kitchen wall, </w:t>
      </w:r>
    </w:p>
    <w:p w:rsidR="00FC4224" w:rsidRDefault="00630FCD">
      <w:r>
        <w:t xml:space="preserve">but she was everything I'm not, </w:t>
      </w:r>
    </w:p>
    <w:p w:rsidR="00AE0E65" w:rsidRDefault="00630FCD">
      <w:r>
        <w:t xml:space="preserve">a perfectionist, pretty, witty, </w:t>
      </w:r>
    </w:p>
    <w:p w:rsidR="00FC4224" w:rsidRDefault="00630FCD">
      <w:r>
        <w:t xml:space="preserve">and most important, </w:t>
      </w:r>
    </w:p>
    <w:p w:rsidR="00FC4224" w:rsidRDefault="00630FCD">
      <w:r>
        <w:t xml:space="preserve">she could see better than me. </w:t>
      </w:r>
      <w:bookmarkStart w:id="0" w:name="_GoBack"/>
      <w:bookmarkEnd w:id="0"/>
    </w:p>
    <w:p w:rsidR="00FC4224" w:rsidRDefault="00630FCD">
      <w:r>
        <w:t xml:space="preserve">Would she have chosen my life's path? </w:t>
      </w:r>
    </w:p>
    <w:sectPr w:rsidR="00FC42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4CC6D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Letter"/>
      <w:pStyle w:val="Alphabeticallis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lowerRoman"/>
      <w:pStyle w:val="Romannumberedlist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C3923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hybridMultilevel"/>
    <w:tmpl w:val="00000006"/>
    <w:lvl w:ilvl="0" w:tplc="7794D55E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7834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1A1B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89A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5E7D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140FD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C088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E627C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181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C4224"/>
    <w:rsid w:val="00073703"/>
    <w:rsid w:val="00630FCD"/>
    <w:rsid w:val="00AE0E65"/>
    <w:rsid w:val="00F049C4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56C6E2-6A1E-461E-8BA4-CFE41F4E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">
    <w:name w:val="Numbered list"/>
    <w:basedOn w:val="Normal"/>
    <w:rsid w:val="00EF7B96"/>
    <w:pPr>
      <w:numPr>
        <w:numId w:val="2"/>
      </w:numPr>
    </w:pPr>
  </w:style>
  <w:style w:type="paragraph" w:customStyle="1" w:styleId="Alphabeticallist">
    <w:name w:val="Alphabetical list"/>
    <w:basedOn w:val="Normal"/>
    <w:rsid w:val="00EF7B96"/>
    <w:pPr>
      <w:numPr>
        <w:numId w:val="3"/>
      </w:numPr>
    </w:pPr>
  </w:style>
  <w:style w:type="paragraph" w:customStyle="1" w:styleId="Romannumberedlist">
    <w:name w:val="Roman numbered list"/>
    <w:basedOn w:val="Normal"/>
    <w:rsid w:val="00EF7B96"/>
    <w:pPr>
      <w:numPr>
        <w:numId w:val="4"/>
      </w:numPr>
    </w:pPr>
  </w:style>
  <w:style w:type="paragraph" w:customStyle="1" w:styleId="Bulletedlist">
    <w:name w:val="Bulleted list"/>
    <w:basedOn w:val="Normal"/>
    <w:rsid w:val="00EF7B9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476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Abbie Taylor</cp:lastModifiedBy>
  <cp:revision>4</cp:revision>
  <dcterms:created xsi:type="dcterms:W3CDTF">2016-10-05T21:49:00Z</dcterms:created>
  <dcterms:modified xsi:type="dcterms:W3CDTF">2017-03-13T17:58:00Z</dcterms:modified>
</cp:coreProperties>
</file>