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A9" w:rsidRDefault="00B02B7C" w:rsidP="00B02B7C">
      <w:pPr>
        <w:jc w:val="center"/>
      </w:pPr>
      <w:bookmarkStart w:id="0" w:name="_GoBack"/>
      <w:bookmarkEnd w:id="0"/>
      <w:r>
        <w:t>THANKSGIVING REFLECTION</w:t>
      </w:r>
    </w:p>
    <w:p w:rsidR="00B02B7C" w:rsidRDefault="00B02B7C" w:rsidP="00B02B7C">
      <w:pPr>
        <w:jc w:val="center"/>
      </w:pPr>
    </w:p>
    <w:p w:rsidR="00B02B7C" w:rsidRDefault="00B02B7C" w:rsidP="00B02B7C">
      <w:pPr>
        <w:jc w:val="center"/>
      </w:pPr>
    </w:p>
    <w:p w:rsidR="009503A9" w:rsidRDefault="009503A9"/>
    <w:p w:rsidR="00B02B7C" w:rsidRDefault="003F5988">
      <w:r>
        <w:t xml:space="preserve">In the good old days, we gathered at the table: </w:t>
      </w:r>
    </w:p>
    <w:p w:rsidR="00B02B7C" w:rsidRDefault="003F5988">
      <w:r>
        <w:t>parents, grandparents, uncles, aunts, cousins,</w:t>
      </w:r>
    </w:p>
    <w:p w:rsidR="0093777B" w:rsidRDefault="003F5988">
      <w:r>
        <w:t>sometimes said grace, sometimes didn't</w:t>
      </w:r>
      <w:r w:rsidR="00B02B7C">
        <w:t>.</w:t>
      </w:r>
    </w:p>
    <w:p w:rsidR="0093777B" w:rsidRDefault="0093777B"/>
    <w:p w:rsidR="00B02B7C" w:rsidRDefault="003F5988">
      <w:r>
        <w:t xml:space="preserve">Dad, Granddad, or some other male carved the turkey, </w:t>
      </w:r>
    </w:p>
    <w:p w:rsidR="00B02B7C" w:rsidRDefault="003F5988">
      <w:r>
        <w:t>sometimes with a</w:t>
      </w:r>
      <w:r w:rsidR="0093777B">
        <w:t>n electric knife, sometimes not.</w:t>
      </w:r>
    </w:p>
    <w:p w:rsidR="0093777B" w:rsidRDefault="0093777B"/>
    <w:p w:rsidR="00B02B7C" w:rsidRDefault="0093777B">
      <w:r>
        <w:t>P</w:t>
      </w:r>
      <w:r w:rsidR="003F5988">
        <w:t xml:space="preserve">latters of food were passed around: </w:t>
      </w:r>
    </w:p>
    <w:p w:rsidR="00B02B7C" w:rsidRDefault="003F5988">
      <w:r>
        <w:t xml:space="preserve">turkey, dressing, mashed potatoes, yams, </w:t>
      </w:r>
    </w:p>
    <w:p w:rsidR="00B02B7C" w:rsidRDefault="003F5988">
      <w:r>
        <w:t>vegetables, rolls</w:t>
      </w:r>
      <w:r w:rsidR="0093777B">
        <w:t>,</w:t>
      </w:r>
      <w:r>
        <w:t xml:space="preserve"> cranberry sauce. </w:t>
      </w:r>
    </w:p>
    <w:p w:rsidR="00B02B7C" w:rsidRDefault="003F5988">
      <w:r>
        <w:t xml:space="preserve">Sometimes children </w:t>
      </w:r>
      <w:r w:rsidR="00B02B7C">
        <w:t xml:space="preserve">sat at a separate </w:t>
      </w:r>
      <w:r>
        <w:t>table</w:t>
      </w:r>
      <w:r w:rsidR="00B02B7C">
        <w:t>.</w:t>
      </w:r>
    </w:p>
    <w:p w:rsidR="00B02B7C" w:rsidRDefault="00B02B7C">
      <w:r>
        <w:t>M</w:t>
      </w:r>
      <w:r w:rsidR="003F5988">
        <w:t xml:space="preserve">ost of the time, we </w:t>
      </w:r>
      <w:r>
        <w:t xml:space="preserve">all </w:t>
      </w:r>
      <w:r w:rsidR="0093777B">
        <w:t xml:space="preserve">ate </w:t>
      </w:r>
      <w:r w:rsidR="003F5988">
        <w:t xml:space="preserve">together </w:t>
      </w:r>
    </w:p>
    <w:p w:rsidR="00B02B7C" w:rsidRDefault="003F5988">
      <w:r>
        <w:t xml:space="preserve">like the big happy family we were. </w:t>
      </w:r>
    </w:p>
    <w:p w:rsidR="0093777B" w:rsidRDefault="0093777B"/>
    <w:p w:rsidR="00B02B7C" w:rsidRDefault="003F5988">
      <w:r>
        <w:t xml:space="preserve">After we </w:t>
      </w:r>
      <w:r w:rsidR="0093777B">
        <w:t>fil</w:t>
      </w:r>
      <w:r>
        <w:t>l</w:t>
      </w:r>
      <w:r w:rsidR="0093777B">
        <w:t xml:space="preserve">ed our bellies, </w:t>
      </w:r>
      <w:r>
        <w:t>pumpkin pie was served.</w:t>
      </w:r>
    </w:p>
    <w:p w:rsidR="00B02B7C" w:rsidRDefault="003F5988">
      <w:r>
        <w:t xml:space="preserve">When </w:t>
      </w:r>
      <w:r w:rsidR="00B02B7C">
        <w:t>we</w:t>
      </w:r>
      <w:r w:rsidR="0093777B">
        <w:t>’d</w:t>
      </w:r>
      <w:r w:rsidR="00B02B7C">
        <w:t xml:space="preserve"> </w:t>
      </w:r>
      <w:r w:rsidR="0093777B">
        <w:t xml:space="preserve">eaten </w:t>
      </w:r>
      <w:r>
        <w:t xml:space="preserve">as much of that as we could, </w:t>
      </w:r>
    </w:p>
    <w:p w:rsidR="00B02B7C" w:rsidRDefault="003F5988">
      <w:r>
        <w:t xml:space="preserve">men retreated to </w:t>
      </w:r>
      <w:r w:rsidR="00B02B7C">
        <w:t>a football game on TV</w:t>
      </w:r>
    </w:p>
    <w:p w:rsidR="00B02B7C" w:rsidRDefault="003F5988">
      <w:r>
        <w:t xml:space="preserve">while </w:t>
      </w:r>
      <w:r w:rsidR="00B02B7C">
        <w:t>women cleaned up.</w:t>
      </w:r>
      <w:r>
        <w:t xml:space="preserve"> </w:t>
      </w:r>
    </w:p>
    <w:p w:rsidR="009503A9" w:rsidRDefault="00B02B7C">
      <w:r>
        <w:t>C</w:t>
      </w:r>
      <w:r w:rsidR="003F5988">
        <w:t>hildren played or got in</w:t>
      </w:r>
      <w:r>
        <w:t xml:space="preserve">to </w:t>
      </w:r>
      <w:r w:rsidR="003F5988">
        <w:t>mischief.</w:t>
      </w:r>
    </w:p>
    <w:p w:rsidR="009503A9" w:rsidRDefault="009503A9"/>
    <w:p w:rsidR="0093777B" w:rsidRDefault="003F5988">
      <w:r>
        <w:t xml:space="preserve">Now, with parents and grandparents gone, </w:t>
      </w:r>
    </w:p>
    <w:p w:rsidR="0093777B" w:rsidRDefault="003F5988">
      <w:r>
        <w:t xml:space="preserve">uncles, aunts, cousins scattered across the country, </w:t>
      </w:r>
    </w:p>
    <w:p w:rsidR="0093777B" w:rsidRDefault="003F5988">
      <w:r>
        <w:t xml:space="preserve">I eat my Thanksgiving meal </w:t>
      </w:r>
    </w:p>
    <w:p w:rsidR="0093777B" w:rsidRDefault="003F5988">
      <w:r>
        <w:t xml:space="preserve">at the local senior center, then go home, </w:t>
      </w:r>
    </w:p>
    <w:p w:rsidR="009503A9" w:rsidRDefault="003F5988">
      <w:r>
        <w:t>read a good book, wish for the way things were.</w:t>
      </w:r>
    </w:p>
    <w:sectPr w:rsidR="009503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B978BA42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56CB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183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442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5A38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38B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CC0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860E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62C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A9"/>
    <w:rsid w:val="003F5988"/>
    <w:rsid w:val="0093777B"/>
    <w:rsid w:val="009503A9"/>
    <w:rsid w:val="00B02B7C"/>
    <w:rsid w:val="00E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B680B8-FA2F-47ED-8ECB-A2B37171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Taylor</dc:creator>
  <cp:lastModifiedBy>Abbie Taylor</cp:lastModifiedBy>
  <cp:revision>2</cp:revision>
  <dcterms:created xsi:type="dcterms:W3CDTF">2016-11-22T18:00:00Z</dcterms:created>
  <dcterms:modified xsi:type="dcterms:W3CDTF">2016-11-22T18:00:00Z</dcterms:modified>
</cp:coreProperties>
</file>